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ED" w:rsidRDefault="00BB3AED" w:rsidP="00C163DA">
      <w:pPr>
        <w:spacing w:after="0" w:line="240" w:lineRule="auto"/>
        <w:jc w:val="center"/>
        <w:rPr>
          <w:rFonts w:ascii="Times New Roman" w:eastAsia="Times New Roman" w:hAnsi="Times New Roman"/>
          <w:b/>
          <w:bCs/>
          <w:sz w:val="28"/>
          <w:szCs w:val="28"/>
          <w:lang w:eastAsia="ru-RU"/>
        </w:rPr>
      </w:pPr>
      <w:bookmarkStart w:id="0" w:name="_GoBack"/>
      <w:bookmarkEnd w:id="0"/>
      <w:r>
        <w:rPr>
          <w:rFonts w:ascii="Times New Roman" w:eastAsia="Times New Roman" w:hAnsi="Times New Roman"/>
          <w:b/>
          <w:bCs/>
          <w:sz w:val="28"/>
          <w:szCs w:val="28"/>
          <w:lang w:eastAsia="ru-RU"/>
        </w:rPr>
        <w:t>5-9 классы</w:t>
      </w:r>
    </w:p>
    <w:p w:rsidR="00BB3AED" w:rsidRDefault="00BB3AED" w:rsidP="00C163DA">
      <w:pPr>
        <w:spacing w:after="0" w:line="240" w:lineRule="auto"/>
        <w:jc w:val="center"/>
        <w:rPr>
          <w:rFonts w:ascii="Times New Roman" w:eastAsia="Times New Roman" w:hAnsi="Times New Roman"/>
          <w:b/>
          <w:bCs/>
          <w:sz w:val="28"/>
          <w:szCs w:val="28"/>
          <w:lang w:eastAsia="ru-RU"/>
        </w:rPr>
      </w:pPr>
    </w:p>
    <w:p w:rsidR="00C163DA" w:rsidRPr="00E10834" w:rsidRDefault="00ED4998" w:rsidP="00C163DA">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АННОТАЦИЯ К </w:t>
      </w:r>
      <w:r w:rsidR="00C163DA" w:rsidRPr="00E10834">
        <w:rPr>
          <w:rFonts w:ascii="Times New Roman" w:eastAsia="Times New Roman" w:hAnsi="Times New Roman"/>
          <w:b/>
          <w:bCs/>
          <w:sz w:val="28"/>
          <w:szCs w:val="28"/>
          <w:lang w:eastAsia="ru-RU"/>
        </w:rPr>
        <w:t>ПРОГРАММ</w:t>
      </w:r>
      <w:r>
        <w:rPr>
          <w:rFonts w:ascii="Times New Roman" w:eastAsia="Times New Roman" w:hAnsi="Times New Roman"/>
          <w:b/>
          <w:bCs/>
          <w:sz w:val="28"/>
          <w:szCs w:val="28"/>
          <w:lang w:eastAsia="ru-RU"/>
        </w:rPr>
        <w:t>Е</w:t>
      </w:r>
      <w:r w:rsidR="00C163DA" w:rsidRPr="00E10834">
        <w:rPr>
          <w:rFonts w:ascii="Times New Roman" w:eastAsia="Times New Roman" w:hAnsi="Times New Roman"/>
          <w:b/>
          <w:bCs/>
          <w:sz w:val="28"/>
          <w:szCs w:val="28"/>
          <w:lang w:eastAsia="ru-RU"/>
        </w:rPr>
        <w:t xml:space="preserve"> УЧЕБНОГО ПРЕДМЕТА </w:t>
      </w:r>
    </w:p>
    <w:p w:rsidR="00C163DA" w:rsidRPr="00E10834" w:rsidRDefault="00C163DA" w:rsidP="00C163DA">
      <w:pPr>
        <w:spacing w:after="0" w:line="240" w:lineRule="auto"/>
        <w:jc w:val="center"/>
        <w:rPr>
          <w:rFonts w:ascii="Times New Roman" w:eastAsia="Times New Roman" w:hAnsi="Times New Roman"/>
          <w:b/>
          <w:bCs/>
          <w:sz w:val="28"/>
          <w:szCs w:val="28"/>
          <w:lang w:eastAsia="ru-RU"/>
        </w:rPr>
      </w:pPr>
      <w:r w:rsidRPr="00E10834">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ГЕОГРАФИЯ</w:t>
      </w:r>
      <w:r w:rsidRPr="00E10834">
        <w:rPr>
          <w:rFonts w:ascii="Times New Roman" w:eastAsia="Times New Roman" w:hAnsi="Times New Roman"/>
          <w:b/>
          <w:bCs/>
          <w:sz w:val="28"/>
          <w:szCs w:val="28"/>
          <w:lang w:eastAsia="ru-RU"/>
        </w:rPr>
        <w:t>»</w:t>
      </w:r>
      <w:r w:rsidR="00922BAD">
        <w:rPr>
          <w:rFonts w:ascii="Times New Roman" w:eastAsia="Times New Roman" w:hAnsi="Times New Roman"/>
          <w:b/>
          <w:bCs/>
          <w:sz w:val="28"/>
          <w:szCs w:val="28"/>
          <w:lang w:eastAsia="ru-RU"/>
        </w:rPr>
        <w:t xml:space="preserve"> (ФГОС)</w:t>
      </w:r>
    </w:p>
    <w:p w:rsidR="00C163DA" w:rsidRDefault="00C163DA" w:rsidP="00C163DA">
      <w:pPr>
        <w:spacing w:after="0" w:line="240" w:lineRule="auto"/>
        <w:jc w:val="center"/>
        <w:rPr>
          <w:rFonts w:ascii="Times New Roman" w:eastAsia="Times New Roman" w:hAnsi="Times New Roman"/>
          <w:b/>
          <w:bCs/>
          <w:sz w:val="24"/>
          <w:szCs w:val="24"/>
          <w:lang w:eastAsia="ru-RU"/>
        </w:rPr>
      </w:pPr>
    </w:p>
    <w:p w:rsidR="00400484" w:rsidRPr="00400484" w:rsidRDefault="00400484" w:rsidP="00400484">
      <w:pPr>
        <w:pStyle w:val="Default"/>
        <w:ind w:firstLine="708"/>
        <w:jc w:val="both"/>
        <w:rPr>
          <w:color w:val="auto"/>
        </w:rPr>
      </w:pPr>
      <w:r w:rsidRPr="00400484">
        <w:rPr>
          <w:color w:val="auto"/>
        </w:rPr>
        <w:t xml:space="preserve">Рабочая программа линии УМК «География. СФЕРЫ» (5-9 классы) </w:t>
      </w:r>
      <w:r>
        <w:rPr>
          <w:color w:val="auto"/>
        </w:rPr>
        <w:t xml:space="preserve">составлена </w:t>
      </w:r>
      <w:r w:rsidRPr="00400484">
        <w:rPr>
          <w:color w:val="auto"/>
        </w:rPr>
        <w:t xml:space="preserve">на основе Федерального государственного образовательного стандарта общего образования, Требований к результатам освоения основной образовательной программы основного общего образования, Фундаментального ядра содержания общего образования, Примерной программы по географии. </w:t>
      </w:r>
    </w:p>
    <w:p w:rsidR="00400484" w:rsidRPr="00400484" w:rsidRDefault="00400484" w:rsidP="00400484">
      <w:pPr>
        <w:pStyle w:val="Default"/>
        <w:ind w:firstLine="708"/>
        <w:jc w:val="both"/>
        <w:rPr>
          <w:color w:val="auto"/>
        </w:rPr>
      </w:pPr>
      <w:r w:rsidRPr="00400484">
        <w:rPr>
          <w:color w:val="auto"/>
        </w:rPr>
        <w:t>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w:t>
      </w:r>
      <w:r>
        <w:rPr>
          <w:color w:val="auto"/>
        </w:rPr>
        <w:t>, с</w:t>
      </w:r>
      <w:r w:rsidRPr="00400484">
        <w:rPr>
          <w:color w:val="auto"/>
        </w:rPr>
        <w:t xml:space="preserve">оставляющими основу для саморазвития и непрерывного образования, целостность общекультурного, личностного и познавательного развития учащихся и коммуникативных качеств личности. </w:t>
      </w:r>
    </w:p>
    <w:p w:rsidR="00400484" w:rsidRPr="00400484" w:rsidRDefault="00400484" w:rsidP="00400484">
      <w:pPr>
        <w:pStyle w:val="Default"/>
        <w:ind w:firstLine="708"/>
        <w:jc w:val="both"/>
        <w:rPr>
          <w:color w:val="auto"/>
        </w:rPr>
      </w:pPr>
      <w:r w:rsidRPr="00400484">
        <w:rPr>
          <w:color w:val="auto"/>
        </w:rPr>
        <w:t xml:space="preserve">География – единственный школьный предмет, синтезирующий многие компоненты как общественно-научного, так и естественно-научного знания. В ней реализуются такие сквозные направления современного образования, как </w:t>
      </w:r>
      <w:proofErr w:type="spellStart"/>
      <w:r w:rsidRPr="00400484">
        <w:rPr>
          <w:color w:val="auto"/>
        </w:rPr>
        <w:t>гуманизация</w:t>
      </w:r>
      <w:proofErr w:type="spellEnd"/>
      <w:r w:rsidRPr="00400484">
        <w:rPr>
          <w:color w:val="auto"/>
        </w:rPr>
        <w:t xml:space="preserve">, </w:t>
      </w:r>
      <w:proofErr w:type="spellStart"/>
      <w:r w:rsidRPr="00400484">
        <w:rPr>
          <w:color w:val="auto"/>
        </w:rPr>
        <w:t>социологизация</w:t>
      </w:r>
      <w:proofErr w:type="spellEnd"/>
      <w:r w:rsidRPr="00400484">
        <w:rPr>
          <w:color w:val="auto"/>
        </w:rPr>
        <w:t xml:space="preserve">, </w:t>
      </w:r>
      <w:proofErr w:type="spellStart"/>
      <w:r w:rsidRPr="00400484">
        <w:rPr>
          <w:color w:val="auto"/>
        </w:rPr>
        <w:t>экологизация</w:t>
      </w:r>
      <w:proofErr w:type="spellEnd"/>
      <w:r w:rsidRPr="00400484">
        <w:rPr>
          <w:color w:val="auto"/>
        </w:rPr>
        <w:t xml:space="preserve">, </w:t>
      </w:r>
      <w:proofErr w:type="spellStart"/>
      <w:r w:rsidRPr="00400484">
        <w:rPr>
          <w:color w:val="auto"/>
        </w:rPr>
        <w:t>экономизация</w:t>
      </w:r>
      <w:proofErr w:type="spellEnd"/>
      <w:r w:rsidRPr="00400484">
        <w:rPr>
          <w:color w:val="auto"/>
        </w:rPr>
        <w:t xml:space="preserve">, которые </w:t>
      </w:r>
      <w:r>
        <w:rPr>
          <w:color w:val="auto"/>
        </w:rPr>
        <w:t>способст</w:t>
      </w:r>
      <w:r w:rsidRPr="00400484">
        <w:rPr>
          <w:color w:val="auto"/>
        </w:rPr>
        <w:t>в</w:t>
      </w:r>
      <w:r>
        <w:rPr>
          <w:color w:val="auto"/>
        </w:rPr>
        <w:t xml:space="preserve">уют </w:t>
      </w:r>
      <w:r w:rsidRPr="00400484">
        <w:rPr>
          <w:color w:val="auto"/>
        </w:rPr>
        <w:t xml:space="preserve">формированию общей культуры молодого поколения. Вследствие этого содержание разных разделов курса географии для основной школы,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огромное образовательное, развивающее и воспитательное значение географии. </w:t>
      </w:r>
    </w:p>
    <w:p w:rsidR="00400484" w:rsidRPr="00400484" w:rsidRDefault="00400484" w:rsidP="00400484">
      <w:pPr>
        <w:pStyle w:val="Default"/>
        <w:ind w:firstLine="708"/>
        <w:jc w:val="both"/>
        <w:rPr>
          <w:color w:val="auto"/>
        </w:rPr>
      </w:pPr>
      <w:r w:rsidRPr="00400484">
        <w:rPr>
          <w:color w:val="auto"/>
        </w:rPr>
        <w:t xml:space="preserve">В системе основного общего образования география — единственный школьный предмет, содержание которого одновременно охватывает многие аспекты как естественного, так и гуманитарно-общественного научного знания. Это позволяет формировать у учащихся: </w:t>
      </w:r>
    </w:p>
    <w:p w:rsidR="00400484" w:rsidRPr="00400484" w:rsidRDefault="00400484" w:rsidP="00400484">
      <w:pPr>
        <w:pStyle w:val="Default"/>
        <w:jc w:val="both"/>
        <w:rPr>
          <w:color w:val="auto"/>
        </w:rPr>
      </w:pPr>
      <w:r w:rsidRPr="00400484">
        <w:rPr>
          <w:color w:val="auto"/>
        </w:rPr>
        <w:t xml:space="preserve">• комплексное представление о географической среде как среде обитания (жизненном пространстве) человечества посредством знакомства с особенностями жизни и хозяйства людей в разных географических условиях; </w:t>
      </w:r>
    </w:p>
    <w:p w:rsidR="00400484" w:rsidRPr="00400484" w:rsidRDefault="00400484" w:rsidP="00400484">
      <w:pPr>
        <w:pStyle w:val="Default"/>
        <w:jc w:val="both"/>
        <w:rPr>
          <w:color w:val="auto"/>
        </w:rPr>
      </w:pPr>
      <w:r w:rsidRPr="00400484">
        <w:rPr>
          <w:color w:val="auto"/>
        </w:rPr>
        <w:t xml:space="preserve">• целостное восприятие мира не в виде набора обособленных природных и общественных компонентов, а в виде взаимосвязанной иерархии целостных природно-общественных территориальных систем, формирующихся и развивающихся по определенным законам. </w:t>
      </w:r>
    </w:p>
    <w:p w:rsidR="00ED4998" w:rsidRDefault="00ED4998" w:rsidP="00ED4998">
      <w:pPr>
        <w:shd w:val="clear" w:color="auto" w:fill="FFFFFF"/>
        <w:spacing w:after="0" w:line="240" w:lineRule="auto"/>
        <w:ind w:firstLine="568"/>
        <w:rPr>
          <w:rFonts w:ascii="Times New Roman" w:hAnsi="Times New Roman"/>
          <w:bCs/>
          <w:sz w:val="24"/>
          <w:szCs w:val="24"/>
        </w:rPr>
      </w:pPr>
      <w:r>
        <w:rPr>
          <w:rFonts w:ascii="Times New Roman" w:hAnsi="Times New Roman"/>
          <w:bCs/>
          <w:sz w:val="24"/>
          <w:szCs w:val="24"/>
        </w:rPr>
        <w:t>Программа учебного предмета содержит следующие разделы:</w:t>
      </w:r>
    </w:p>
    <w:p w:rsidR="00ED4998" w:rsidRDefault="004730DD" w:rsidP="00ED4998">
      <w:pPr>
        <w:shd w:val="clear" w:color="auto" w:fill="FFFFFF"/>
        <w:spacing w:after="0" w:line="240" w:lineRule="auto"/>
        <w:ind w:left="568"/>
        <w:rPr>
          <w:rFonts w:ascii="Times New Roman" w:hAnsi="Times New Roman"/>
          <w:bCs/>
          <w:sz w:val="24"/>
          <w:szCs w:val="24"/>
        </w:rPr>
      </w:pPr>
      <w:r>
        <w:rPr>
          <w:rFonts w:ascii="Times New Roman" w:hAnsi="Times New Roman"/>
          <w:bCs/>
          <w:sz w:val="24"/>
          <w:szCs w:val="24"/>
        </w:rPr>
        <w:t xml:space="preserve"> </w:t>
      </w:r>
    </w:p>
    <w:p w:rsidR="00ED4998" w:rsidRDefault="00ED4998" w:rsidP="00ED4998">
      <w:pPr>
        <w:shd w:val="clear" w:color="auto" w:fill="FFFFFF"/>
        <w:spacing w:after="0" w:line="240" w:lineRule="auto"/>
        <w:ind w:left="568"/>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 xml:space="preserve">личностные, </w:t>
      </w:r>
      <w:proofErr w:type="spellStart"/>
      <w:r>
        <w:rPr>
          <w:rFonts w:ascii="Times New Roman" w:hAnsi="Times New Roman"/>
          <w:sz w:val="24"/>
          <w:szCs w:val="24"/>
        </w:rPr>
        <w:t>метапредметные</w:t>
      </w:r>
      <w:proofErr w:type="spellEnd"/>
      <w:r>
        <w:rPr>
          <w:rFonts w:ascii="Times New Roman" w:hAnsi="Times New Roman"/>
          <w:sz w:val="24"/>
          <w:szCs w:val="24"/>
        </w:rPr>
        <w:t xml:space="preserve"> и предметные результаты, </w:t>
      </w:r>
    </w:p>
    <w:p w:rsidR="00ED4998" w:rsidRDefault="00ED4998" w:rsidP="00ED4998">
      <w:pPr>
        <w:shd w:val="clear" w:color="auto" w:fill="FFFFFF"/>
        <w:spacing w:after="0" w:line="240" w:lineRule="auto"/>
        <w:ind w:left="568"/>
        <w:rPr>
          <w:rFonts w:ascii="Times New Roman" w:hAnsi="Times New Roman"/>
          <w:sz w:val="24"/>
          <w:szCs w:val="24"/>
        </w:rPr>
      </w:pPr>
      <w:r>
        <w:rPr>
          <w:rFonts w:ascii="Times New Roman" w:hAnsi="Times New Roman"/>
          <w:sz w:val="24"/>
          <w:szCs w:val="24"/>
        </w:rPr>
        <w:t xml:space="preserve">- содержание учебного предмета, </w:t>
      </w:r>
    </w:p>
    <w:p w:rsidR="00ED4998" w:rsidRDefault="00ED4998" w:rsidP="00ED4998">
      <w:pPr>
        <w:shd w:val="clear" w:color="auto" w:fill="FFFFFF"/>
        <w:spacing w:after="0" w:line="240" w:lineRule="auto"/>
        <w:ind w:left="568"/>
        <w:rPr>
          <w:rFonts w:ascii="Times New Roman" w:hAnsi="Times New Roman"/>
          <w:sz w:val="24"/>
          <w:szCs w:val="24"/>
        </w:rPr>
      </w:pPr>
      <w:r>
        <w:rPr>
          <w:rFonts w:ascii="Times New Roman" w:hAnsi="Times New Roman"/>
          <w:sz w:val="24"/>
          <w:szCs w:val="24"/>
        </w:rPr>
        <w:t>- тематическое планирование с указанием основных</w:t>
      </w:r>
      <w:r w:rsidR="004730DD">
        <w:rPr>
          <w:rFonts w:ascii="Times New Roman" w:hAnsi="Times New Roman"/>
          <w:sz w:val="24"/>
          <w:szCs w:val="24"/>
        </w:rPr>
        <w:t xml:space="preserve"> видов деятельности обучающихся.</w:t>
      </w:r>
    </w:p>
    <w:p w:rsidR="00ED4998" w:rsidRDefault="004730DD" w:rsidP="00ED4998">
      <w:pPr>
        <w:shd w:val="clear" w:color="auto" w:fill="FFFFFF"/>
        <w:spacing w:after="0" w:line="240" w:lineRule="auto"/>
        <w:ind w:left="568"/>
        <w:rPr>
          <w:rFonts w:ascii="Times New Roman" w:hAnsi="Times New Roman"/>
          <w:sz w:val="24"/>
          <w:szCs w:val="24"/>
        </w:rPr>
      </w:pPr>
      <w:r>
        <w:rPr>
          <w:rFonts w:ascii="Times New Roman" w:hAnsi="Times New Roman"/>
          <w:sz w:val="24"/>
          <w:szCs w:val="24"/>
        </w:rPr>
        <w:t xml:space="preserve"> </w:t>
      </w:r>
    </w:p>
    <w:p w:rsidR="00400484" w:rsidRDefault="00400484" w:rsidP="00400484">
      <w:pPr>
        <w:pStyle w:val="Default"/>
        <w:jc w:val="both"/>
        <w:rPr>
          <w:b/>
          <w:bCs/>
          <w:color w:val="auto"/>
        </w:rPr>
      </w:pPr>
    </w:p>
    <w:p w:rsidR="00BB3AED" w:rsidRDefault="00BB3AED" w:rsidP="00400484">
      <w:pPr>
        <w:pStyle w:val="Default"/>
        <w:jc w:val="both"/>
        <w:rPr>
          <w:b/>
          <w:bCs/>
          <w:color w:val="auto"/>
        </w:rPr>
      </w:pPr>
    </w:p>
    <w:p w:rsidR="00BB3AED" w:rsidRDefault="00BB3AED" w:rsidP="00400484">
      <w:pPr>
        <w:pStyle w:val="Default"/>
        <w:jc w:val="both"/>
        <w:rPr>
          <w:b/>
          <w:bCs/>
          <w:color w:val="auto"/>
        </w:rPr>
      </w:pPr>
    </w:p>
    <w:p w:rsidR="00922BAD" w:rsidRDefault="00922BAD" w:rsidP="00400484">
      <w:pPr>
        <w:pStyle w:val="Default"/>
        <w:jc w:val="both"/>
        <w:rPr>
          <w:b/>
          <w:bCs/>
          <w:color w:val="auto"/>
        </w:rPr>
      </w:pPr>
    </w:p>
    <w:p w:rsidR="00BB3AED" w:rsidRDefault="004730DD" w:rsidP="00BB3AED">
      <w:pPr>
        <w:spacing w:after="0" w:line="240" w:lineRule="auto"/>
        <w:jc w:val="center"/>
        <w:rPr>
          <w:rFonts w:ascii="Times New Roman" w:hAnsi="Times New Roman"/>
          <w:b/>
          <w:color w:val="000000"/>
          <w:sz w:val="24"/>
          <w:szCs w:val="24"/>
        </w:rPr>
      </w:pPr>
      <w:r>
        <w:rPr>
          <w:rFonts w:ascii="Times New Roman" w:eastAsia="Times New Roman" w:hAnsi="Times New Roman"/>
          <w:b/>
          <w:bCs/>
          <w:sz w:val="28"/>
          <w:szCs w:val="28"/>
          <w:lang w:eastAsia="ru-RU"/>
        </w:rPr>
        <w:t xml:space="preserve"> </w:t>
      </w:r>
    </w:p>
    <w:p w:rsidR="00BB3AED" w:rsidRDefault="00BB3AED" w:rsidP="00BB3AED">
      <w:pPr>
        <w:spacing w:after="0" w:line="240" w:lineRule="auto"/>
        <w:jc w:val="center"/>
        <w:rPr>
          <w:rFonts w:ascii="Times New Roman" w:eastAsia="Times New Roman" w:hAnsi="Times New Roman"/>
          <w:b/>
          <w:bCs/>
          <w:sz w:val="28"/>
          <w:szCs w:val="28"/>
          <w:lang w:eastAsia="ru-RU"/>
        </w:rPr>
      </w:pPr>
    </w:p>
    <w:p w:rsidR="00BB3AED" w:rsidRPr="00BB3AED" w:rsidRDefault="00BB3AED" w:rsidP="00BB3AED">
      <w:pPr>
        <w:spacing w:after="0" w:line="240" w:lineRule="auto"/>
        <w:jc w:val="center"/>
        <w:rPr>
          <w:b/>
          <w:bCs/>
        </w:rPr>
      </w:pPr>
    </w:p>
    <w:sectPr w:rsidR="00BB3AED" w:rsidRPr="00BB3AED" w:rsidSect="003D7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CABCE"/>
    <w:multiLevelType w:val="hybridMultilevel"/>
    <w:tmpl w:val="56F944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4220F8"/>
    <w:multiLevelType w:val="hybridMultilevel"/>
    <w:tmpl w:val="12B0A5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3754928"/>
    <w:multiLevelType w:val="hybridMultilevel"/>
    <w:tmpl w:val="57C51E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F7FFC40"/>
    <w:multiLevelType w:val="hybridMultilevel"/>
    <w:tmpl w:val="6CD656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1"/>
    <w:multiLevelType w:val="singleLevel"/>
    <w:tmpl w:val="00000001"/>
    <w:name w:val="WW8Num1"/>
    <w:lvl w:ilvl="0">
      <w:start w:val="1"/>
      <w:numFmt w:val="bullet"/>
      <w:lvlText w:val=""/>
      <w:lvlJc w:val="left"/>
      <w:pPr>
        <w:tabs>
          <w:tab w:val="num" w:pos="0"/>
        </w:tabs>
        <w:ind w:left="928" w:hanging="360"/>
      </w:pPr>
      <w:rPr>
        <w:rFonts w:ascii="Wingdings" w:hAnsi="Wingdings"/>
      </w:rPr>
    </w:lvl>
  </w:abstractNum>
  <w:abstractNum w:abstractNumId="5">
    <w:nsid w:val="00000002"/>
    <w:multiLevelType w:val="singleLevel"/>
    <w:tmpl w:val="00000002"/>
    <w:name w:val="WW8Num2"/>
    <w:lvl w:ilvl="0">
      <w:start w:val="1"/>
      <w:numFmt w:val="bullet"/>
      <w:lvlText w:val=""/>
      <w:lvlJc w:val="left"/>
      <w:pPr>
        <w:tabs>
          <w:tab w:val="num" w:pos="0"/>
        </w:tabs>
        <w:ind w:left="502" w:hanging="360"/>
      </w:pPr>
      <w:rPr>
        <w:rFonts w:ascii="Wingdings" w:hAnsi="Wingdings"/>
      </w:rPr>
    </w:lvl>
  </w:abstractNum>
  <w:abstractNum w:abstractNumId="6">
    <w:nsid w:val="00000003"/>
    <w:multiLevelType w:val="singleLevel"/>
    <w:tmpl w:val="00000003"/>
    <w:name w:val="WW8Num3"/>
    <w:lvl w:ilvl="0">
      <w:start w:val="1"/>
      <w:numFmt w:val="bullet"/>
      <w:lvlText w:val=""/>
      <w:lvlJc w:val="left"/>
      <w:pPr>
        <w:tabs>
          <w:tab w:val="num" w:pos="0"/>
        </w:tabs>
        <w:ind w:left="502" w:hanging="360"/>
      </w:pPr>
      <w:rPr>
        <w:rFonts w:ascii="Wingdings" w:hAnsi="Wingdings"/>
      </w:rPr>
    </w:lvl>
  </w:abstractNum>
  <w:abstractNum w:abstractNumId="7">
    <w:nsid w:val="00000004"/>
    <w:multiLevelType w:val="singleLevel"/>
    <w:tmpl w:val="00000004"/>
    <w:name w:val="WW8Num4"/>
    <w:lvl w:ilvl="0">
      <w:start w:val="1"/>
      <w:numFmt w:val="bullet"/>
      <w:lvlText w:val=""/>
      <w:lvlJc w:val="left"/>
      <w:pPr>
        <w:tabs>
          <w:tab w:val="num" w:pos="0"/>
        </w:tabs>
        <w:ind w:left="928" w:hanging="360"/>
      </w:pPr>
      <w:rPr>
        <w:rFonts w:ascii="Wingdings" w:hAnsi="Wingdings" w:cs="Times New Roman"/>
      </w:rPr>
    </w:lvl>
  </w:abstractNum>
  <w:abstractNum w:abstractNumId="8">
    <w:nsid w:val="00000005"/>
    <w:multiLevelType w:val="singleLevel"/>
    <w:tmpl w:val="00000005"/>
    <w:name w:val="WW8Num5"/>
    <w:lvl w:ilvl="0">
      <w:start w:val="1"/>
      <w:numFmt w:val="bullet"/>
      <w:lvlText w:val=""/>
      <w:lvlJc w:val="left"/>
      <w:pPr>
        <w:tabs>
          <w:tab w:val="num" w:pos="0"/>
        </w:tabs>
        <w:ind w:left="502" w:hanging="360"/>
      </w:pPr>
      <w:rPr>
        <w:rFonts w:ascii="Wingdings" w:hAnsi="Wingdings" w:cs="Times New Roman"/>
      </w:rPr>
    </w:lvl>
  </w:abstractNum>
  <w:abstractNum w:abstractNumId="9">
    <w:nsid w:val="00000006"/>
    <w:multiLevelType w:val="singleLevel"/>
    <w:tmpl w:val="00000006"/>
    <w:name w:val="WW8Num6"/>
    <w:lvl w:ilvl="0">
      <w:start w:val="1"/>
      <w:numFmt w:val="bullet"/>
      <w:lvlText w:val=""/>
      <w:lvlJc w:val="left"/>
      <w:pPr>
        <w:tabs>
          <w:tab w:val="num" w:pos="0"/>
        </w:tabs>
        <w:ind w:left="502" w:hanging="360"/>
      </w:pPr>
      <w:rPr>
        <w:rFonts w:ascii="Wingdings" w:hAnsi="Wingdings"/>
      </w:rPr>
    </w:lvl>
  </w:abstractNum>
  <w:abstractNum w:abstractNumId="10">
    <w:nsid w:val="0000000E"/>
    <w:multiLevelType w:val="multilevel"/>
    <w:tmpl w:val="0000000E"/>
    <w:name w:val="WW8Num14"/>
    <w:lvl w:ilvl="0">
      <w:start w:val="1"/>
      <w:numFmt w:val="decimal"/>
      <w:lvlText w:val="%1."/>
      <w:lvlJc w:val="left"/>
      <w:pPr>
        <w:tabs>
          <w:tab w:val="num" w:pos="0"/>
        </w:tabs>
        <w:ind w:left="39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F"/>
    <w:multiLevelType w:val="multilevel"/>
    <w:tmpl w:val="0000000F"/>
    <w:name w:val="WW8Num15"/>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0"/>
    <w:multiLevelType w:val="multilevel"/>
    <w:tmpl w:val="00000010"/>
    <w:name w:val="WW8Num1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11"/>
    <w:multiLevelType w:val="multilevel"/>
    <w:tmpl w:val="00000011"/>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4D27BA"/>
    <w:multiLevelType w:val="hybridMultilevel"/>
    <w:tmpl w:val="6B8EA92E"/>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3F73BF3"/>
    <w:multiLevelType w:val="hybridMultilevel"/>
    <w:tmpl w:val="50D8E1BE"/>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07381EAF"/>
    <w:multiLevelType w:val="hybridMultilevel"/>
    <w:tmpl w:val="AFD28C3A"/>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D4B2B61"/>
    <w:multiLevelType w:val="hybridMultilevel"/>
    <w:tmpl w:val="C07C0EAC"/>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27838E7"/>
    <w:multiLevelType w:val="multilevel"/>
    <w:tmpl w:val="427861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159E1098"/>
    <w:multiLevelType w:val="hybridMultilevel"/>
    <w:tmpl w:val="A36CFC28"/>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A1018BC"/>
    <w:multiLevelType w:val="hybridMultilevel"/>
    <w:tmpl w:val="212CE060"/>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A934068"/>
    <w:multiLevelType w:val="hybridMultilevel"/>
    <w:tmpl w:val="146CF1F4"/>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E927DD4"/>
    <w:multiLevelType w:val="hybridMultilevel"/>
    <w:tmpl w:val="F06790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F430782"/>
    <w:multiLevelType w:val="hybridMultilevel"/>
    <w:tmpl w:val="5640461E"/>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7120731"/>
    <w:multiLevelType w:val="hybridMultilevel"/>
    <w:tmpl w:val="1892E786"/>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B481922"/>
    <w:multiLevelType w:val="hybridMultilevel"/>
    <w:tmpl w:val="BBBA470E"/>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4696C38"/>
    <w:multiLevelType w:val="hybridMultilevel"/>
    <w:tmpl w:val="1BF041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6E364D1"/>
    <w:multiLevelType w:val="hybridMultilevel"/>
    <w:tmpl w:val="D3CA8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A829EE"/>
    <w:multiLevelType w:val="hybridMultilevel"/>
    <w:tmpl w:val="7802590E"/>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B567A3"/>
    <w:multiLevelType w:val="hybridMultilevel"/>
    <w:tmpl w:val="4E2A021E"/>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CC14898"/>
    <w:multiLevelType w:val="hybridMultilevel"/>
    <w:tmpl w:val="4D88D138"/>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DEA562A"/>
    <w:multiLevelType w:val="hybridMultilevel"/>
    <w:tmpl w:val="B29E097C"/>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36230B9"/>
    <w:multiLevelType w:val="hybridMultilevel"/>
    <w:tmpl w:val="A6FEE19C"/>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710A1B3"/>
    <w:multiLevelType w:val="hybridMultilevel"/>
    <w:tmpl w:val="B30802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D8D4083"/>
    <w:multiLevelType w:val="hybridMultilevel"/>
    <w:tmpl w:val="2AB0273E"/>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55D7962"/>
    <w:multiLevelType w:val="hybridMultilevel"/>
    <w:tmpl w:val="0F44EA76"/>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341438D"/>
    <w:multiLevelType w:val="hybridMultilevel"/>
    <w:tmpl w:val="8E747F4E"/>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A432F28"/>
    <w:multiLevelType w:val="hybridMultilevel"/>
    <w:tmpl w:val="83B2A794"/>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CD4E806"/>
    <w:multiLevelType w:val="hybridMultilevel"/>
    <w:tmpl w:val="974D5B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E8B675F"/>
    <w:multiLevelType w:val="hybridMultilevel"/>
    <w:tmpl w:val="ECF0591A"/>
    <w:lvl w:ilvl="0" w:tplc="3086147C">
      <w:start w:val="1"/>
      <w:numFmt w:val="bullet"/>
      <w:lvlText w:val=""/>
      <w:lvlJc w:val="left"/>
      <w:pPr>
        <w:ind w:left="1287" w:hanging="360"/>
      </w:pPr>
      <w:rPr>
        <w:rFonts w:ascii="Symbol" w:hAnsi="Symbol" w:hint="default"/>
      </w:rPr>
    </w:lvl>
    <w:lvl w:ilvl="1" w:tplc="3086147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9"/>
  </w:num>
  <w:num w:numId="3">
    <w:abstractNumId w:val="3"/>
  </w:num>
  <w:num w:numId="4">
    <w:abstractNumId w:val="2"/>
  </w:num>
  <w:num w:numId="5">
    <w:abstractNumId w:val="34"/>
  </w:num>
  <w:num w:numId="6">
    <w:abstractNumId w:val="23"/>
  </w:num>
  <w:num w:numId="7">
    <w:abstractNumId w:val="1"/>
  </w:num>
  <w:num w:numId="8">
    <w:abstractNumId w:val="29"/>
  </w:num>
  <w:num w:numId="9">
    <w:abstractNumId w:val="16"/>
  </w:num>
  <w:num w:numId="10">
    <w:abstractNumId w:val="14"/>
  </w:num>
  <w:num w:numId="11">
    <w:abstractNumId w:val="40"/>
  </w:num>
  <w:num w:numId="12">
    <w:abstractNumId w:val="35"/>
  </w:num>
  <w:num w:numId="13">
    <w:abstractNumId w:val="32"/>
  </w:num>
  <w:num w:numId="14">
    <w:abstractNumId w:val="21"/>
  </w:num>
  <w:num w:numId="15">
    <w:abstractNumId w:val="38"/>
  </w:num>
  <w:num w:numId="16">
    <w:abstractNumId w:val="33"/>
  </w:num>
  <w:num w:numId="17">
    <w:abstractNumId w:val="26"/>
  </w:num>
  <w:num w:numId="18">
    <w:abstractNumId w:val="25"/>
  </w:num>
  <w:num w:numId="19">
    <w:abstractNumId w:val="31"/>
  </w:num>
  <w:num w:numId="20">
    <w:abstractNumId w:val="17"/>
  </w:num>
  <w:num w:numId="21">
    <w:abstractNumId w:val="22"/>
  </w:num>
  <w:num w:numId="22">
    <w:abstractNumId w:val="24"/>
  </w:num>
  <w:num w:numId="23">
    <w:abstractNumId w:val="18"/>
  </w:num>
  <w:num w:numId="24">
    <w:abstractNumId w:val="37"/>
  </w:num>
  <w:num w:numId="25">
    <w:abstractNumId w:val="36"/>
  </w:num>
  <w:num w:numId="26">
    <w:abstractNumId w:val="20"/>
  </w:num>
  <w:num w:numId="27">
    <w:abstractNumId w:val="30"/>
  </w:num>
  <w:num w:numId="28">
    <w:abstractNumId w:val="12"/>
  </w:num>
  <w:num w:numId="29">
    <w:abstractNumId w:val="13"/>
  </w:num>
  <w:num w:numId="30">
    <w:abstractNumId w:val="28"/>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1"/>
  </w:num>
  <w:num w:numId="39">
    <w:abstractNumId w:val="15"/>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84"/>
    <w:rsid w:val="00001744"/>
    <w:rsid w:val="000161A5"/>
    <w:rsid w:val="00017FD9"/>
    <w:rsid w:val="00026655"/>
    <w:rsid w:val="00026B33"/>
    <w:rsid w:val="00042BF0"/>
    <w:rsid w:val="00044E0A"/>
    <w:rsid w:val="00051A7E"/>
    <w:rsid w:val="000706B5"/>
    <w:rsid w:val="0007297C"/>
    <w:rsid w:val="00073D54"/>
    <w:rsid w:val="00077B57"/>
    <w:rsid w:val="00082133"/>
    <w:rsid w:val="000852AF"/>
    <w:rsid w:val="00091CDE"/>
    <w:rsid w:val="00095675"/>
    <w:rsid w:val="00097415"/>
    <w:rsid w:val="000A2433"/>
    <w:rsid w:val="000A2770"/>
    <w:rsid w:val="000A2C5B"/>
    <w:rsid w:val="000A2D09"/>
    <w:rsid w:val="000A3E19"/>
    <w:rsid w:val="000A4AD7"/>
    <w:rsid w:val="000A4BE0"/>
    <w:rsid w:val="000A7401"/>
    <w:rsid w:val="000C392C"/>
    <w:rsid w:val="000F2B94"/>
    <w:rsid w:val="00103286"/>
    <w:rsid w:val="001038ED"/>
    <w:rsid w:val="00103CD9"/>
    <w:rsid w:val="00114D12"/>
    <w:rsid w:val="001271C2"/>
    <w:rsid w:val="001374BF"/>
    <w:rsid w:val="00144ECD"/>
    <w:rsid w:val="00151506"/>
    <w:rsid w:val="001529C2"/>
    <w:rsid w:val="00160892"/>
    <w:rsid w:val="00167DB8"/>
    <w:rsid w:val="00171DED"/>
    <w:rsid w:val="00173690"/>
    <w:rsid w:val="00177632"/>
    <w:rsid w:val="001927EF"/>
    <w:rsid w:val="001952A3"/>
    <w:rsid w:val="001B2B6F"/>
    <w:rsid w:val="001B478D"/>
    <w:rsid w:val="001B5B32"/>
    <w:rsid w:val="001B779F"/>
    <w:rsid w:val="001B7AD5"/>
    <w:rsid w:val="001D2DDA"/>
    <w:rsid w:val="001D4F23"/>
    <w:rsid w:val="001E1462"/>
    <w:rsid w:val="001E3D83"/>
    <w:rsid w:val="001F2A57"/>
    <w:rsid w:val="001F6EFC"/>
    <w:rsid w:val="001F729E"/>
    <w:rsid w:val="00204613"/>
    <w:rsid w:val="00212859"/>
    <w:rsid w:val="0021609D"/>
    <w:rsid w:val="00217C2A"/>
    <w:rsid w:val="0022444C"/>
    <w:rsid w:val="00230E63"/>
    <w:rsid w:val="002332A9"/>
    <w:rsid w:val="002339BC"/>
    <w:rsid w:val="002456A9"/>
    <w:rsid w:val="00246726"/>
    <w:rsid w:val="00247030"/>
    <w:rsid w:val="00252BFA"/>
    <w:rsid w:val="0025720F"/>
    <w:rsid w:val="0027735B"/>
    <w:rsid w:val="00277932"/>
    <w:rsid w:val="00277F65"/>
    <w:rsid w:val="00290870"/>
    <w:rsid w:val="00291014"/>
    <w:rsid w:val="00294FA2"/>
    <w:rsid w:val="00295612"/>
    <w:rsid w:val="002A0B8F"/>
    <w:rsid w:val="002A7507"/>
    <w:rsid w:val="002B4948"/>
    <w:rsid w:val="002C5C74"/>
    <w:rsid w:val="002D5DF3"/>
    <w:rsid w:val="002E25A9"/>
    <w:rsid w:val="002E6C3A"/>
    <w:rsid w:val="002E71D1"/>
    <w:rsid w:val="002F3EC7"/>
    <w:rsid w:val="00304D1E"/>
    <w:rsid w:val="00307C8B"/>
    <w:rsid w:val="00311528"/>
    <w:rsid w:val="0033318A"/>
    <w:rsid w:val="003352B2"/>
    <w:rsid w:val="00336BCA"/>
    <w:rsid w:val="00346687"/>
    <w:rsid w:val="0035426C"/>
    <w:rsid w:val="00354D1A"/>
    <w:rsid w:val="0035555F"/>
    <w:rsid w:val="0036041A"/>
    <w:rsid w:val="003672C4"/>
    <w:rsid w:val="00380AFB"/>
    <w:rsid w:val="003815F5"/>
    <w:rsid w:val="00381D92"/>
    <w:rsid w:val="003914F0"/>
    <w:rsid w:val="003970AD"/>
    <w:rsid w:val="003A411E"/>
    <w:rsid w:val="003A45EA"/>
    <w:rsid w:val="003C12EB"/>
    <w:rsid w:val="003C4180"/>
    <w:rsid w:val="003D1A3C"/>
    <w:rsid w:val="003D5EA7"/>
    <w:rsid w:val="003D7D68"/>
    <w:rsid w:val="003E020A"/>
    <w:rsid w:val="003F1608"/>
    <w:rsid w:val="003F227D"/>
    <w:rsid w:val="003F46BB"/>
    <w:rsid w:val="003F712A"/>
    <w:rsid w:val="003F7AE3"/>
    <w:rsid w:val="00400484"/>
    <w:rsid w:val="004156EF"/>
    <w:rsid w:val="00417275"/>
    <w:rsid w:val="004312BF"/>
    <w:rsid w:val="00431B21"/>
    <w:rsid w:val="00444F85"/>
    <w:rsid w:val="00447A6C"/>
    <w:rsid w:val="00455A47"/>
    <w:rsid w:val="00461FA7"/>
    <w:rsid w:val="00463A9C"/>
    <w:rsid w:val="004723C7"/>
    <w:rsid w:val="004730DD"/>
    <w:rsid w:val="004A4F19"/>
    <w:rsid w:val="004A7233"/>
    <w:rsid w:val="004B3D5A"/>
    <w:rsid w:val="004B4162"/>
    <w:rsid w:val="004C0F9F"/>
    <w:rsid w:val="004C23D3"/>
    <w:rsid w:val="004C2CE0"/>
    <w:rsid w:val="004E4CA4"/>
    <w:rsid w:val="004E592B"/>
    <w:rsid w:val="004F0607"/>
    <w:rsid w:val="004F3221"/>
    <w:rsid w:val="005050F8"/>
    <w:rsid w:val="00514985"/>
    <w:rsid w:val="00523018"/>
    <w:rsid w:val="00531C95"/>
    <w:rsid w:val="00532E8A"/>
    <w:rsid w:val="00533156"/>
    <w:rsid w:val="0054230F"/>
    <w:rsid w:val="00542A96"/>
    <w:rsid w:val="00583AC2"/>
    <w:rsid w:val="00590E6D"/>
    <w:rsid w:val="005A578B"/>
    <w:rsid w:val="005D492C"/>
    <w:rsid w:val="005D7809"/>
    <w:rsid w:val="005E7A46"/>
    <w:rsid w:val="005E7C2F"/>
    <w:rsid w:val="005E7E2A"/>
    <w:rsid w:val="005F08EB"/>
    <w:rsid w:val="00601434"/>
    <w:rsid w:val="00637030"/>
    <w:rsid w:val="00637791"/>
    <w:rsid w:val="00643410"/>
    <w:rsid w:val="00671DA8"/>
    <w:rsid w:val="00682BF5"/>
    <w:rsid w:val="00691045"/>
    <w:rsid w:val="006A73B4"/>
    <w:rsid w:val="006B0B45"/>
    <w:rsid w:val="006B0FE9"/>
    <w:rsid w:val="006B2AC6"/>
    <w:rsid w:val="006B2E8B"/>
    <w:rsid w:val="006B30AD"/>
    <w:rsid w:val="006B334A"/>
    <w:rsid w:val="006B4F4C"/>
    <w:rsid w:val="006B5932"/>
    <w:rsid w:val="006D4A4E"/>
    <w:rsid w:val="006E14E2"/>
    <w:rsid w:val="006F616B"/>
    <w:rsid w:val="00705FD6"/>
    <w:rsid w:val="00715A78"/>
    <w:rsid w:val="007201D8"/>
    <w:rsid w:val="00723B37"/>
    <w:rsid w:val="00723C62"/>
    <w:rsid w:val="00723F44"/>
    <w:rsid w:val="0074288D"/>
    <w:rsid w:val="00746AEE"/>
    <w:rsid w:val="007608D3"/>
    <w:rsid w:val="00760F7C"/>
    <w:rsid w:val="00771E61"/>
    <w:rsid w:val="007957C8"/>
    <w:rsid w:val="007971AD"/>
    <w:rsid w:val="007A7816"/>
    <w:rsid w:val="007B0DB6"/>
    <w:rsid w:val="007B2211"/>
    <w:rsid w:val="007C61F8"/>
    <w:rsid w:val="007C69FC"/>
    <w:rsid w:val="007D4552"/>
    <w:rsid w:val="007E7A6C"/>
    <w:rsid w:val="007F73CC"/>
    <w:rsid w:val="0080289D"/>
    <w:rsid w:val="00802A79"/>
    <w:rsid w:val="00841126"/>
    <w:rsid w:val="00847497"/>
    <w:rsid w:val="0084760F"/>
    <w:rsid w:val="008550E2"/>
    <w:rsid w:val="008560C6"/>
    <w:rsid w:val="008606F3"/>
    <w:rsid w:val="008741C4"/>
    <w:rsid w:val="008743CF"/>
    <w:rsid w:val="00875AFD"/>
    <w:rsid w:val="00881BD7"/>
    <w:rsid w:val="00883002"/>
    <w:rsid w:val="008B3151"/>
    <w:rsid w:val="008B7993"/>
    <w:rsid w:val="008C0F77"/>
    <w:rsid w:val="008C2F01"/>
    <w:rsid w:val="008C2F86"/>
    <w:rsid w:val="008E2E55"/>
    <w:rsid w:val="008F0522"/>
    <w:rsid w:val="00912F1E"/>
    <w:rsid w:val="009164B5"/>
    <w:rsid w:val="00922BAD"/>
    <w:rsid w:val="009238EF"/>
    <w:rsid w:val="009274D9"/>
    <w:rsid w:val="009325A4"/>
    <w:rsid w:val="009327F6"/>
    <w:rsid w:val="00933399"/>
    <w:rsid w:val="0093677C"/>
    <w:rsid w:val="00937A5A"/>
    <w:rsid w:val="009443A8"/>
    <w:rsid w:val="00950B55"/>
    <w:rsid w:val="009530E5"/>
    <w:rsid w:val="00956D31"/>
    <w:rsid w:val="0096015D"/>
    <w:rsid w:val="00971FDB"/>
    <w:rsid w:val="009819BC"/>
    <w:rsid w:val="00984D6B"/>
    <w:rsid w:val="009853A1"/>
    <w:rsid w:val="0099099C"/>
    <w:rsid w:val="00992B65"/>
    <w:rsid w:val="009E4C45"/>
    <w:rsid w:val="009E5AFC"/>
    <w:rsid w:val="009F48BA"/>
    <w:rsid w:val="009F4DBD"/>
    <w:rsid w:val="009F7127"/>
    <w:rsid w:val="00A22252"/>
    <w:rsid w:val="00A232C3"/>
    <w:rsid w:val="00A2566F"/>
    <w:rsid w:val="00A310B0"/>
    <w:rsid w:val="00A4379E"/>
    <w:rsid w:val="00A52FC9"/>
    <w:rsid w:val="00A55963"/>
    <w:rsid w:val="00A60047"/>
    <w:rsid w:val="00A65DFD"/>
    <w:rsid w:val="00A722DB"/>
    <w:rsid w:val="00A77939"/>
    <w:rsid w:val="00A845FC"/>
    <w:rsid w:val="00A84CFC"/>
    <w:rsid w:val="00A93980"/>
    <w:rsid w:val="00A939B7"/>
    <w:rsid w:val="00A9496A"/>
    <w:rsid w:val="00A97503"/>
    <w:rsid w:val="00AA0861"/>
    <w:rsid w:val="00AB2ED7"/>
    <w:rsid w:val="00AB4E1E"/>
    <w:rsid w:val="00AB670E"/>
    <w:rsid w:val="00AD5EFA"/>
    <w:rsid w:val="00AF4BCB"/>
    <w:rsid w:val="00AF4EF5"/>
    <w:rsid w:val="00AF57D1"/>
    <w:rsid w:val="00B02231"/>
    <w:rsid w:val="00B1109A"/>
    <w:rsid w:val="00B1494A"/>
    <w:rsid w:val="00B210AA"/>
    <w:rsid w:val="00B220AE"/>
    <w:rsid w:val="00B25437"/>
    <w:rsid w:val="00B30F07"/>
    <w:rsid w:val="00B3241D"/>
    <w:rsid w:val="00B358D1"/>
    <w:rsid w:val="00B40496"/>
    <w:rsid w:val="00B40522"/>
    <w:rsid w:val="00B4155E"/>
    <w:rsid w:val="00B44D3F"/>
    <w:rsid w:val="00B4544A"/>
    <w:rsid w:val="00B54F7F"/>
    <w:rsid w:val="00B57652"/>
    <w:rsid w:val="00B61B23"/>
    <w:rsid w:val="00B61CF8"/>
    <w:rsid w:val="00B6701F"/>
    <w:rsid w:val="00B73083"/>
    <w:rsid w:val="00B80E07"/>
    <w:rsid w:val="00B91DD8"/>
    <w:rsid w:val="00B94541"/>
    <w:rsid w:val="00B9465C"/>
    <w:rsid w:val="00BA3D3A"/>
    <w:rsid w:val="00BB380C"/>
    <w:rsid w:val="00BB3AED"/>
    <w:rsid w:val="00BB652A"/>
    <w:rsid w:val="00BC5EC3"/>
    <w:rsid w:val="00BD7F43"/>
    <w:rsid w:val="00C00386"/>
    <w:rsid w:val="00C163DA"/>
    <w:rsid w:val="00C16C11"/>
    <w:rsid w:val="00C41F21"/>
    <w:rsid w:val="00C66B9D"/>
    <w:rsid w:val="00C7347C"/>
    <w:rsid w:val="00C80E49"/>
    <w:rsid w:val="00C906CB"/>
    <w:rsid w:val="00CA1329"/>
    <w:rsid w:val="00CA4310"/>
    <w:rsid w:val="00CA472B"/>
    <w:rsid w:val="00CA497A"/>
    <w:rsid w:val="00CB2C9D"/>
    <w:rsid w:val="00CD16F1"/>
    <w:rsid w:val="00CD2994"/>
    <w:rsid w:val="00CD433B"/>
    <w:rsid w:val="00CD5FAB"/>
    <w:rsid w:val="00CD6649"/>
    <w:rsid w:val="00CE5C0B"/>
    <w:rsid w:val="00CF22D0"/>
    <w:rsid w:val="00CF2C55"/>
    <w:rsid w:val="00CF6AFC"/>
    <w:rsid w:val="00D027D0"/>
    <w:rsid w:val="00D02B9A"/>
    <w:rsid w:val="00D11001"/>
    <w:rsid w:val="00D11643"/>
    <w:rsid w:val="00D22920"/>
    <w:rsid w:val="00D23E47"/>
    <w:rsid w:val="00D2651B"/>
    <w:rsid w:val="00D31F77"/>
    <w:rsid w:val="00D42B38"/>
    <w:rsid w:val="00D5677D"/>
    <w:rsid w:val="00D64460"/>
    <w:rsid w:val="00D650BC"/>
    <w:rsid w:val="00D71C37"/>
    <w:rsid w:val="00D85E93"/>
    <w:rsid w:val="00D9590C"/>
    <w:rsid w:val="00D964F2"/>
    <w:rsid w:val="00DA5667"/>
    <w:rsid w:val="00DC4E57"/>
    <w:rsid w:val="00DC71D6"/>
    <w:rsid w:val="00DE2440"/>
    <w:rsid w:val="00DE3795"/>
    <w:rsid w:val="00DE4952"/>
    <w:rsid w:val="00DE5B28"/>
    <w:rsid w:val="00DF332D"/>
    <w:rsid w:val="00E07578"/>
    <w:rsid w:val="00E23B62"/>
    <w:rsid w:val="00E27FA8"/>
    <w:rsid w:val="00E33C8E"/>
    <w:rsid w:val="00E372EA"/>
    <w:rsid w:val="00E413C7"/>
    <w:rsid w:val="00E446F0"/>
    <w:rsid w:val="00E454C4"/>
    <w:rsid w:val="00E673AE"/>
    <w:rsid w:val="00E91B23"/>
    <w:rsid w:val="00EA1E8C"/>
    <w:rsid w:val="00EB1AA1"/>
    <w:rsid w:val="00EB34CC"/>
    <w:rsid w:val="00EB55FE"/>
    <w:rsid w:val="00EC193C"/>
    <w:rsid w:val="00EC3D66"/>
    <w:rsid w:val="00ED05F2"/>
    <w:rsid w:val="00ED4998"/>
    <w:rsid w:val="00EE4C2F"/>
    <w:rsid w:val="00EE5D86"/>
    <w:rsid w:val="00EF1AFD"/>
    <w:rsid w:val="00EF3708"/>
    <w:rsid w:val="00F00F56"/>
    <w:rsid w:val="00F01183"/>
    <w:rsid w:val="00F34484"/>
    <w:rsid w:val="00F34A4C"/>
    <w:rsid w:val="00F468E6"/>
    <w:rsid w:val="00F5063B"/>
    <w:rsid w:val="00F71966"/>
    <w:rsid w:val="00F72513"/>
    <w:rsid w:val="00F74813"/>
    <w:rsid w:val="00F80660"/>
    <w:rsid w:val="00F912E9"/>
    <w:rsid w:val="00F9188C"/>
    <w:rsid w:val="00F924AF"/>
    <w:rsid w:val="00F959B1"/>
    <w:rsid w:val="00FB3453"/>
    <w:rsid w:val="00FB4ABB"/>
    <w:rsid w:val="00FC12A3"/>
    <w:rsid w:val="00FC4BDE"/>
    <w:rsid w:val="00FC6CD5"/>
    <w:rsid w:val="00FC7C76"/>
    <w:rsid w:val="00FD24A6"/>
    <w:rsid w:val="00FE2734"/>
    <w:rsid w:val="00FE4900"/>
    <w:rsid w:val="00FF1680"/>
    <w:rsid w:val="00FF1A05"/>
    <w:rsid w:val="00FF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0484"/>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3555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nhideWhenUsed/>
    <w:rsid w:val="00077B5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077B57"/>
    <w:rPr>
      <w:b/>
      <w:bCs/>
    </w:rPr>
  </w:style>
  <w:style w:type="character" w:customStyle="1" w:styleId="apple-converted-space">
    <w:name w:val="apple-converted-space"/>
    <w:basedOn w:val="a0"/>
    <w:rsid w:val="00077B57"/>
  </w:style>
  <w:style w:type="character" w:styleId="a6">
    <w:name w:val="Emphasis"/>
    <w:uiPriority w:val="20"/>
    <w:qFormat/>
    <w:rsid w:val="00077B57"/>
    <w:rPr>
      <w:i/>
      <w:iCs/>
    </w:rPr>
  </w:style>
  <w:style w:type="character" w:styleId="a7">
    <w:name w:val="Hyperlink"/>
    <w:uiPriority w:val="99"/>
    <w:semiHidden/>
    <w:unhideWhenUsed/>
    <w:rsid w:val="00077B57"/>
    <w:rPr>
      <w:color w:val="0000FF"/>
      <w:u w:val="single"/>
    </w:rPr>
  </w:style>
  <w:style w:type="paragraph" w:styleId="a8">
    <w:name w:val="List Paragraph"/>
    <w:basedOn w:val="a"/>
    <w:link w:val="a9"/>
    <w:uiPriority w:val="34"/>
    <w:qFormat/>
    <w:rsid w:val="00C66B9D"/>
    <w:pPr>
      <w:spacing w:after="0" w:line="240" w:lineRule="auto"/>
      <w:ind w:left="720"/>
      <w:contextualSpacing/>
    </w:pPr>
    <w:rPr>
      <w:sz w:val="24"/>
      <w:szCs w:val="24"/>
      <w:lang w:val="x-none" w:eastAsia="x-none"/>
    </w:rPr>
  </w:style>
  <w:style w:type="character" w:customStyle="1" w:styleId="a9">
    <w:name w:val="Абзац списка Знак"/>
    <w:link w:val="a8"/>
    <w:uiPriority w:val="34"/>
    <w:locked/>
    <w:rsid w:val="00C66B9D"/>
    <w:rPr>
      <w:sz w:val="24"/>
      <w:szCs w:val="24"/>
    </w:rPr>
  </w:style>
  <w:style w:type="paragraph" w:styleId="aa">
    <w:name w:val="Body Text"/>
    <w:basedOn w:val="a"/>
    <w:link w:val="ab"/>
    <w:rsid w:val="00EB55FE"/>
    <w:pPr>
      <w:suppressAutoHyphens/>
      <w:autoSpaceDE w:val="0"/>
      <w:spacing w:after="120" w:line="240" w:lineRule="auto"/>
    </w:pPr>
    <w:rPr>
      <w:rFonts w:ascii="Times New Roman" w:eastAsia="Times New Roman" w:hAnsi="Times New Roman"/>
      <w:sz w:val="24"/>
      <w:szCs w:val="24"/>
      <w:lang w:val="x-none" w:eastAsia="ar-SA"/>
    </w:rPr>
  </w:style>
  <w:style w:type="character" w:customStyle="1" w:styleId="ab">
    <w:name w:val="Основной текст Знак"/>
    <w:link w:val="aa"/>
    <w:rsid w:val="00EB55FE"/>
    <w:rPr>
      <w:rFonts w:ascii="Times New Roman" w:eastAsia="Times New Roman" w:hAnsi="Times New Roman" w:cs="Calibri"/>
      <w:sz w:val="24"/>
      <w:szCs w:val="24"/>
      <w:lang w:eastAsia="ar-SA"/>
    </w:rPr>
  </w:style>
  <w:style w:type="paragraph" w:customStyle="1" w:styleId="FR1">
    <w:name w:val="FR1"/>
    <w:rsid w:val="00EB55FE"/>
    <w:pPr>
      <w:widowControl w:val="0"/>
      <w:suppressAutoHyphens/>
      <w:snapToGrid w:val="0"/>
      <w:spacing w:before="380" w:line="252" w:lineRule="auto"/>
      <w:ind w:left="320" w:right="200"/>
      <w:jc w:val="center"/>
    </w:pPr>
    <w:rPr>
      <w:rFonts w:ascii="Times New Roman" w:eastAsia="Arial" w:hAnsi="Times New Roman" w:cs="Calibri"/>
      <w:b/>
      <w:sz w:val="18"/>
      <w:lang w:eastAsia="ar-SA"/>
    </w:rPr>
  </w:style>
  <w:style w:type="paragraph" w:customStyle="1" w:styleId="ConsPlusNormal">
    <w:name w:val="ConsPlusNormal"/>
    <w:rsid w:val="00922BAD"/>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0484"/>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3555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nhideWhenUsed/>
    <w:rsid w:val="00077B5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077B57"/>
    <w:rPr>
      <w:b/>
      <w:bCs/>
    </w:rPr>
  </w:style>
  <w:style w:type="character" w:customStyle="1" w:styleId="apple-converted-space">
    <w:name w:val="apple-converted-space"/>
    <w:basedOn w:val="a0"/>
    <w:rsid w:val="00077B57"/>
  </w:style>
  <w:style w:type="character" w:styleId="a6">
    <w:name w:val="Emphasis"/>
    <w:uiPriority w:val="20"/>
    <w:qFormat/>
    <w:rsid w:val="00077B57"/>
    <w:rPr>
      <w:i/>
      <w:iCs/>
    </w:rPr>
  </w:style>
  <w:style w:type="character" w:styleId="a7">
    <w:name w:val="Hyperlink"/>
    <w:uiPriority w:val="99"/>
    <w:semiHidden/>
    <w:unhideWhenUsed/>
    <w:rsid w:val="00077B57"/>
    <w:rPr>
      <w:color w:val="0000FF"/>
      <w:u w:val="single"/>
    </w:rPr>
  </w:style>
  <w:style w:type="paragraph" w:styleId="a8">
    <w:name w:val="List Paragraph"/>
    <w:basedOn w:val="a"/>
    <w:link w:val="a9"/>
    <w:uiPriority w:val="34"/>
    <w:qFormat/>
    <w:rsid w:val="00C66B9D"/>
    <w:pPr>
      <w:spacing w:after="0" w:line="240" w:lineRule="auto"/>
      <w:ind w:left="720"/>
      <w:contextualSpacing/>
    </w:pPr>
    <w:rPr>
      <w:sz w:val="24"/>
      <w:szCs w:val="24"/>
      <w:lang w:val="x-none" w:eastAsia="x-none"/>
    </w:rPr>
  </w:style>
  <w:style w:type="character" w:customStyle="1" w:styleId="a9">
    <w:name w:val="Абзац списка Знак"/>
    <w:link w:val="a8"/>
    <w:uiPriority w:val="34"/>
    <w:locked/>
    <w:rsid w:val="00C66B9D"/>
    <w:rPr>
      <w:sz w:val="24"/>
      <w:szCs w:val="24"/>
    </w:rPr>
  </w:style>
  <w:style w:type="paragraph" w:styleId="aa">
    <w:name w:val="Body Text"/>
    <w:basedOn w:val="a"/>
    <w:link w:val="ab"/>
    <w:rsid w:val="00EB55FE"/>
    <w:pPr>
      <w:suppressAutoHyphens/>
      <w:autoSpaceDE w:val="0"/>
      <w:spacing w:after="120" w:line="240" w:lineRule="auto"/>
    </w:pPr>
    <w:rPr>
      <w:rFonts w:ascii="Times New Roman" w:eastAsia="Times New Roman" w:hAnsi="Times New Roman"/>
      <w:sz w:val="24"/>
      <w:szCs w:val="24"/>
      <w:lang w:val="x-none" w:eastAsia="ar-SA"/>
    </w:rPr>
  </w:style>
  <w:style w:type="character" w:customStyle="1" w:styleId="ab">
    <w:name w:val="Основной текст Знак"/>
    <w:link w:val="aa"/>
    <w:rsid w:val="00EB55FE"/>
    <w:rPr>
      <w:rFonts w:ascii="Times New Roman" w:eastAsia="Times New Roman" w:hAnsi="Times New Roman" w:cs="Calibri"/>
      <w:sz w:val="24"/>
      <w:szCs w:val="24"/>
      <w:lang w:eastAsia="ar-SA"/>
    </w:rPr>
  </w:style>
  <w:style w:type="paragraph" w:customStyle="1" w:styleId="FR1">
    <w:name w:val="FR1"/>
    <w:rsid w:val="00EB55FE"/>
    <w:pPr>
      <w:widowControl w:val="0"/>
      <w:suppressAutoHyphens/>
      <w:snapToGrid w:val="0"/>
      <w:spacing w:before="380" w:line="252" w:lineRule="auto"/>
      <w:ind w:left="320" w:right="200"/>
      <w:jc w:val="center"/>
    </w:pPr>
    <w:rPr>
      <w:rFonts w:ascii="Times New Roman" w:eastAsia="Arial" w:hAnsi="Times New Roman" w:cs="Calibri"/>
      <w:b/>
      <w:sz w:val="18"/>
      <w:lang w:eastAsia="ar-SA"/>
    </w:rPr>
  </w:style>
  <w:style w:type="paragraph" w:customStyle="1" w:styleId="ConsPlusNormal">
    <w:name w:val="ConsPlusNormal"/>
    <w:rsid w:val="00922BAD"/>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7142">
      <w:bodyDiv w:val="1"/>
      <w:marLeft w:val="0"/>
      <w:marRight w:val="0"/>
      <w:marTop w:val="0"/>
      <w:marBottom w:val="0"/>
      <w:divBdr>
        <w:top w:val="none" w:sz="0" w:space="0" w:color="auto"/>
        <w:left w:val="none" w:sz="0" w:space="0" w:color="auto"/>
        <w:bottom w:val="none" w:sz="0" w:space="0" w:color="auto"/>
        <w:right w:val="none" w:sz="0" w:space="0" w:color="auto"/>
      </w:divBdr>
      <w:divsChild>
        <w:div w:id="934704950">
          <w:marLeft w:val="0"/>
          <w:marRight w:val="0"/>
          <w:marTop w:val="0"/>
          <w:marBottom w:val="809"/>
          <w:divBdr>
            <w:top w:val="none" w:sz="0" w:space="0" w:color="auto"/>
            <w:left w:val="single" w:sz="36" w:space="0" w:color="009900"/>
            <w:bottom w:val="none" w:sz="0" w:space="0" w:color="auto"/>
            <w:right w:val="none" w:sz="0" w:space="0" w:color="auto"/>
          </w:divBdr>
          <w:divsChild>
            <w:div w:id="2018575108">
              <w:marLeft w:val="0"/>
              <w:marRight w:val="0"/>
              <w:marTop w:val="0"/>
              <w:marBottom w:val="0"/>
              <w:divBdr>
                <w:top w:val="none" w:sz="0" w:space="0" w:color="auto"/>
                <w:left w:val="none" w:sz="0" w:space="0" w:color="auto"/>
                <w:bottom w:val="none" w:sz="0" w:space="0" w:color="auto"/>
                <w:right w:val="none" w:sz="0" w:space="0" w:color="auto"/>
              </w:divBdr>
              <w:divsChild>
                <w:div w:id="1466970956">
                  <w:marLeft w:val="0"/>
                  <w:marRight w:val="0"/>
                  <w:marTop w:val="0"/>
                  <w:marBottom w:val="0"/>
                  <w:divBdr>
                    <w:top w:val="none" w:sz="0" w:space="0" w:color="auto"/>
                    <w:left w:val="none" w:sz="0" w:space="0" w:color="auto"/>
                    <w:bottom w:val="none" w:sz="0" w:space="0" w:color="auto"/>
                    <w:right w:val="none" w:sz="0" w:space="0" w:color="auto"/>
                  </w:divBdr>
                  <w:divsChild>
                    <w:div w:id="5732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0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Teacher Informatics</cp:lastModifiedBy>
  <cp:revision>2</cp:revision>
  <dcterms:created xsi:type="dcterms:W3CDTF">2017-10-27T05:26:00Z</dcterms:created>
  <dcterms:modified xsi:type="dcterms:W3CDTF">2017-10-27T05:26:00Z</dcterms:modified>
</cp:coreProperties>
</file>